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23723A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3F2D45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302282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45D2F1D65EC48BC36F21B36C12341" ma:contentTypeVersion="14" ma:contentTypeDescription="Crear nuevo documento." ma:contentTypeScope="" ma:versionID="9369479895ac4fe002f24539e744347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c7cd499eedca69bcf97938109e9c3409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9DAA-0B80-45CC-A396-91652BFD16B7}"/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</TotalTime>
  <Pages>4</Pages>
  <Words>546</Words>
  <Characters>3005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Rosa Asenjo</cp:lastModifiedBy>
  <cp:revision>8</cp:revision>
  <cp:lastPrinted>2015-08-28T09:59:00Z</cp:lastPrinted>
  <dcterms:created xsi:type="dcterms:W3CDTF">2023-06-17T13:48:00Z</dcterms:created>
  <dcterms:modified xsi:type="dcterms:W3CDTF">2024-06-10T07:23:00Z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0x010100D2F45D2F1D65EC48BC36F21B36C12341</vt:lpwstr>
  </property>
</Properties>
</file>